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85742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57426">
        <w:rPr>
          <w:rFonts w:ascii="Calibri" w:hAnsi="Calibri" w:cs="Calibri"/>
        </w:rPr>
        <w:t>Internetový obchod:</w:t>
      </w:r>
      <w:r w:rsidRPr="00857426">
        <w:rPr>
          <w:rFonts w:ascii="Calibri" w:hAnsi="Calibri" w:cs="Calibri"/>
        </w:rPr>
        <w:tab/>
      </w:r>
      <w:r w:rsidR="00857426" w:rsidRPr="00837218">
        <w:rPr>
          <w:rFonts w:ascii="Calibri" w:hAnsi="Calibri" w:cs="Calibri"/>
          <w:b/>
        </w:rPr>
        <w:t>www.melsi.cz</w:t>
      </w:r>
    </w:p>
    <w:p w:rsidR="002155B0" w:rsidRPr="00857426" w:rsidRDefault="00E97304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</w:t>
      </w:r>
      <w:r w:rsidR="002155B0" w:rsidRPr="00857426">
        <w:rPr>
          <w:rFonts w:ascii="Calibri" w:hAnsi="Calibri" w:cs="Calibri"/>
        </w:rPr>
        <w:t>:</w:t>
      </w:r>
      <w:r w:rsidR="002155B0" w:rsidRPr="00857426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</w:rPr>
        <w:t>Melsi</w:t>
      </w:r>
      <w:proofErr w:type="spellEnd"/>
      <w:r>
        <w:rPr>
          <w:rFonts w:ascii="Calibri" w:hAnsi="Calibri" w:cs="Calibri"/>
          <w:b/>
        </w:rPr>
        <w:t xml:space="preserve"> CZ s.r.o.</w:t>
      </w:r>
    </w:p>
    <w:p w:rsidR="00857426" w:rsidRDefault="00E97304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Sídlo</w:t>
      </w:r>
      <w:bookmarkStart w:id="0" w:name="_GoBack"/>
      <w:bookmarkEnd w:id="0"/>
      <w:r w:rsidR="002155B0" w:rsidRPr="00857426">
        <w:rPr>
          <w:rFonts w:ascii="Calibri" w:hAnsi="Calibri" w:cs="Calibri"/>
        </w:rPr>
        <w:t>:</w:t>
      </w:r>
      <w:r w:rsidR="002155B0" w:rsidRPr="00857426">
        <w:rPr>
          <w:rFonts w:ascii="Calibri" w:hAnsi="Calibri" w:cs="Calibri"/>
        </w:rPr>
        <w:tab/>
      </w:r>
      <w:r w:rsidR="00857426" w:rsidRPr="00837218">
        <w:rPr>
          <w:rFonts w:ascii="Calibri" w:hAnsi="Calibri" w:cs="Calibri"/>
          <w:b/>
        </w:rPr>
        <w:t>Žitná 1485, 539 01  Hlinsko</w:t>
      </w:r>
    </w:p>
    <w:p w:rsidR="002155B0" w:rsidRPr="00857426" w:rsidRDefault="00857426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57426">
        <w:rPr>
          <w:rFonts w:ascii="Calibri" w:hAnsi="Calibri" w:cs="Calibri"/>
        </w:rPr>
        <w:t>IČ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="00E97304">
        <w:rPr>
          <w:rFonts w:ascii="Calibri" w:hAnsi="Calibri" w:cs="Calibri"/>
          <w:b/>
        </w:rPr>
        <w:t>143 11 151</w:t>
      </w:r>
    </w:p>
    <w:p w:rsidR="002155B0" w:rsidRPr="0085742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57426">
        <w:rPr>
          <w:rFonts w:ascii="Calibri" w:hAnsi="Calibri" w:cs="Calibri"/>
        </w:rPr>
        <w:t>E-mailová adresa:</w:t>
      </w:r>
      <w:r w:rsidRPr="00857426">
        <w:rPr>
          <w:rFonts w:ascii="Calibri" w:hAnsi="Calibri" w:cs="Calibri"/>
        </w:rPr>
        <w:tab/>
      </w:r>
      <w:r w:rsidR="00857426" w:rsidRPr="00837218">
        <w:rPr>
          <w:rFonts w:ascii="Calibri" w:hAnsi="Calibri" w:cs="Calibri"/>
          <w:b/>
        </w:rPr>
        <w:t>info@melsi.cz</w:t>
      </w:r>
    </w:p>
    <w:p w:rsidR="002155B0" w:rsidRPr="0085742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57426">
        <w:rPr>
          <w:rFonts w:ascii="Calibri" w:hAnsi="Calibri" w:cs="Calibri"/>
        </w:rPr>
        <w:t>Telefonní číslo:</w:t>
      </w:r>
      <w:r w:rsidRPr="00857426">
        <w:rPr>
          <w:rFonts w:ascii="Calibri" w:hAnsi="Calibri" w:cs="Calibri"/>
        </w:rPr>
        <w:tab/>
      </w:r>
      <w:r w:rsidR="00E97304">
        <w:rPr>
          <w:rFonts w:ascii="Calibri" w:hAnsi="Calibri" w:cs="Calibri"/>
          <w:b/>
        </w:rPr>
        <w:t>00420 607 067 427</w:t>
      </w:r>
    </w:p>
    <w:p w:rsidR="00857426" w:rsidRDefault="00857426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57426"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56" w:rsidRDefault="00F67356" w:rsidP="008A289C">
      <w:pPr>
        <w:spacing w:after="0" w:line="240" w:lineRule="auto"/>
      </w:pPr>
      <w:r>
        <w:separator/>
      </w:r>
    </w:p>
  </w:endnote>
  <w:endnote w:type="continuationSeparator" w:id="0">
    <w:p w:rsidR="00F67356" w:rsidRDefault="00F6735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56" w:rsidRDefault="00F67356" w:rsidP="008A289C">
      <w:pPr>
        <w:spacing w:after="0" w:line="240" w:lineRule="auto"/>
      </w:pPr>
      <w:r>
        <w:separator/>
      </w:r>
    </w:p>
  </w:footnote>
  <w:footnote w:type="continuationSeparator" w:id="0">
    <w:p w:rsidR="00F67356" w:rsidRDefault="00F67356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92781"/>
    <w:rsid w:val="005929CD"/>
    <w:rsid w:val="005E35DB"/>
    <w:rsid w:val="005F48DA"/>
    <w:rsid w:val="00666B2A"/>
    <w:rsid w:val="007738EE"/>
    <w:rsid w:val="007D2ED3"/>
    <w:rsid w:val="0080626C"/>
    <w:rsid w:val="00837218"/>
    <w:rsid w:val="00857426"/>
    <w:rsid w:val="008818E8"/>
    <w:rsid w:val="00882798"/>
    <w:rsid w:val="008A289C"/>
    <w:rsid w:val="00921218"/>
    <w:rsid w:val="00982DCF"/>
    <w:rsid w:val="00985766"/>
    <w:rsid w:val="00A662C1"/>
    <w:rsid w:val="00AE6F89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97304"/>
    <w:rsid w:val="00EF7417"/>
    <w:rsid w:val="00F6735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C664-A06E-4A7A-85D9-886ED38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Pavla Šplíchalová</cp:lastModifiedBy>
  <cp:revision>2</cp:revision>
  <cp:lastPrinted>2014-01-14T15:56:00Z</cp:lastPrinted>
  <dcterms:created xsi:type="dcterms:W3CDTF">2022-03-17T16:42:00Z</dcterms:created>
  <dcterms:modified xsi:type="dcterms:W3CDTF">2022-03-17T16:42:00Z</dcterms:modified>
</cp:coreProperties>
</file>